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 LANDRY WWD 3 PORT BARRE AREA C</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LA1097036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519"/>
        <w:gridCol w:w="48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 LANDRY WWD 3 PORT BARRE AREA C</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LA1097036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LANDRY WWD 3 PORT BARRE AREA C</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r>
          </w:tbl>
          <w:p>
            <w:pPr>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RICKEY BROUSSARD</w:t>
                  </w:r>
                  <w:r>
                    <w:rPr>
                      <w:rFonts w:ascii="Calibri" w:hAnsi="Calibri" w:eastAsia="Calibri"/>
                      <w:color w:val="000000"/>
                      <w:sz w:val="22"/>
                    </w:rPr>
                    <w:t xml:space="preserve"> at  </w:t>
                  </w:r>
                  <w:r>
                    <w:rPr>
                      <w:rFonts w:ascii="Calibri" w:hAnsi="Calibri" w:eastAsia="Calibri"/>
                      <w:color w:val="000000"/>
                      <w:sz w:val="22"/>
                    </w:rPr>
                    <w:t xml:space="preserve">337-585-3796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 LANDRY WWD 3 PORT BARRE AREA C</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51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9/30/2023 - 10/30/2023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bl>
          <w:p>
            <w:pPr>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0.35 - 1.78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0.25 - 0.31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DI(2-ETHYLHEXYL) ADIPATE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0.47</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0 - 0.47</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1.03 - 1.48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1.81 - 2.46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1.03 - 1.48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3135 COURTABLEU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18.7 - 22.5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EAST OF WHITE FENCE ON COURTABLEU</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7.4 - 10.2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3135 COURTABLEU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51.2 - 66.4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EAST OF WHITE FENCE ON COURTABLEU</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19.5 - 26.4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0.77 - 1.22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0.11 - 0.12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6.24 - 6.33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 LANDRY WWD 3 PORT BARRE AREA C</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