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D</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LANDRY WWD 3 PORT BARRE AREA D</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2 O'CLOCK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AND PERNIE BAILEY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2 O'CLOCK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29.3 - 46.2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AND PERNIE BAILEY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