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ARNAUDVILLE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LA1099001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ARNAUDVILLE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LA1099001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TODD MECHE</w:t>
                  </w:r>
                  <w:r>
                    <w:rPr>
                      <w:rFonts w:ascii="Calibri" w:hAnsi="Calibri" w:eastAsia="Calibri"/>
                      <w:color w:val="000000"/>
                      <w:sz w:val="22"/>
                    </w:rPr>
                    <w:t xml:space="preserve"> at  </w:t>
                  </w:r>
                  <w:r>
                    <w:rPr>
                      <w:rFonts w:ascii="Calibri" w:hAnsi="Calibri" w:eastAsia="Calibri"/>
                      <w:color w:val="000000"/>
                      <w:sz w:val="22"/>
                    </w:rPr>
                    <w:t xml:space="preserve">337-754-5911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ARNAUDVILLE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0.0 - 2.58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1027 ANNE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339 MAGNOLIA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1027 ANNE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339 MAGNOLIA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0.11 - 1.93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ARNAUDVILLE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