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BREAUX BRIDGE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BREAUX BRIDGE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J CALAIS</w:t>
                  </w:r>
                  <w:r>
                    <w:rPr>
                      <w:rFonts w:ascii="Calibri" w:hAnsi="Calibri" w:eastAsia="Calibri"/>
                      <w:color w:val="000000"/>
                      <w:sz w:val="22"/>
                    </w:rPr>
                    <w:t xml:space="preserve"> at  </w:t>
                  </w:r>
                  <w:r>
                    <w:rPr>
                      <w:rFonts w:ascii="Calibri" w:hAnsi="Calibri" w:eastAsia="Calibri"/>
                      <w:color w:val="000000"/>
                      <w:sz w:val="22"/>
                    </w:rPr>
                    <w:t xml:space="preserve">337-332-2171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BREAUX BRIDGE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1213 S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 LATIOLAIS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1213 S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53.6 - 81.5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 LATIOLAIS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63.5 - 88.3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BREAUX BRIDGE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