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MARTIN WATER DISTRICT 4 - CATAHOULA</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LA1099004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MARTIN WATER DISTRICT 4 - CATAHOULA</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LA1099004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MARTIN WATER DISTRICT 4 - CATAHOULA</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MARTIN INDUSTRIAL PARK WATER SYSTEM</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TRAVIS LATIOLAIS</w:t>
                  </w:r>
                  <w:r>
                    <w:rPr>
                      <w:rFonts w:ascii="Calibri" w:hAnsi="Calibri" w:eastAsia="Calibri"/>
                      <w:color w:val="000000"/>
                      <w:sz w:val="22"/>
                    </w:rPr>
                    <w:t xml:space="preserve"> at  </w:t>
                  </w:r>
                  <w:r>
                    <w:rPr>
                      <w:rFonts w:ascii="Calibri" w:hAnsi="Calibri" w:eastAsia="Calibri"/>
                      <w:color w:val="000000"/>
                      <w:sz w:val="22"/>
                    </w:rPr>
                    <w:t xml:space="preserve">337-394-6797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MARTIN WATER DISTRICT 4 - CATAHOULA</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4/30/2023 - 5/30/2023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CHLORAMINE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8/31/2023 - 9/29/2023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CHLORAMINE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0.0 - 8.6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MARTIN INDUSTRIAL PARK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6.1 - 64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MARTIN INDUSTRIAL PARK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0.87</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0.74 - 0.87</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MARTIN INDUSTRIAL PARK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12/16/2020</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MARTIN INDUSTRIAL PARK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0.56 - 1.6</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MARTIN INDUSTRIAL PARK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OXAMYL</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MARTIN INDUSTRIAL PARK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Runoff/leaching from insecticide used on apples, potatoes and tomatoes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1.33 - 3.14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3.19 - 4.19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1.3 - 1.33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1010 ALEX ROULEY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1637 BURTON PLANTATION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1010 ALEX ROULEY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1637 BURTON PLANTATION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MARTIN INDUSTRIAL PARK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MARTIN INDUSTRIAL PARK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22 - 47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MARTIN INDUSTRIAL PARK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0.11 - 8.17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MARTIN INDUSTRIAL PARK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MARTIN INDUSTRIAL PARK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6.48 - 7.26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MARTIN WATER DISTRICT 4 - CATAHOULA</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