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PARKS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PARKS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NW CORNER OF PLANT LOT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TRUE FRIEND &amp; ROUSSEAU POCHE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TRUE FRIEND RD &amp; JOSEPH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NW OF 1183 TRUE FRIEND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KEVIN KATELY</w:t>
                  </w:r>
                  <w:r>
                    <w:rPr>
                      <w:rFonts w:ascii="Calibri" w:hAnsi="Calibri" w:eastAsia="Calibri"/>
                      <w:color w:val="000000"/>
                      <w:sz w:val="22"/>
                    </w:rPr>
                    <w:t xml:space="preserve"> at  </w:t>
                  </w:r>
                  <w:r>
                    <w:rPr>
                      <w:rFonts w:ascii="Calibri" w:hAnsi="Calibri" w:eastAsia="Calibri"/>
                      <w:color w:val="000000"/>
                      <w:sz w:val="22"/>
                    </w:rPr>
                    <w:t xml:space="preserve">337-845-4139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PARKS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1021 RUSSO-MILAZZO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1187 NURSERY HWY (POC#15)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1193 STEVEN WILTZ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3615 GRAND POINT HWY (POC #14)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1021 RUSSO-MILAZZO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25.8 - 33.8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1187 NURSERY HWY (POC#15)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31.6 - 46.1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1193 STEVEN WILTZ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3615 GRAND POINT HWY (POC #14)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49.7 - 249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7.65 - 7.92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NW OF 1183 TRUE FRIEND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NW OF 1183 TRUE FRIEND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PARKS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