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ATCHAFALAYA ACRES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LA1099013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ATCHAFALAYA ACRES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LA1099013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PERRY SERRETTE</w:t>
                  </w:r>
                  <w:r>
                    <w:rPr>
                      <w:rFonts w:ascii="Calibri" w:hAnsi="Calibri" w:eastAsia="Calibri"/>
                      <w:color w:val="000000"/>
                      <w:sz w:val="22"/>
                    </w:rPr>
                    <w:t xml:space="preserve"> at  </w:t>
                  </w:r>
                  <w:r>
                    <w:rPr>
                      <w:rFonts w:ascii="Calibri" w:hAnsi="Calibri" w:eastAsia="Calibri"/>
                      <w:color w:val="000000"/>
                      <w:sz w:val="22"/>
                    </w:rPr>
                    <w:t xml:space="preserve">337-228-7458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ATCHAFALAYA ACRES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11/24/2023 - 1/2/2024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REVISED TOTAL COLIFORM RULE (RTCR)</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LEVEL 1 ASSESS, MULTIPLE TC POS (RTCR)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0.0 - 3.53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0.69 - 0.81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Violation notices:</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2A - We found coliforms indicating the need to look for potential problems in water treatment or distribution.  During the past year we failed to conduct all of the required assessment(s).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24" w:hRule="atLeast"/>
        </w:trPr>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t>
                  </w:r>
                  <w:r>
                    <w:rPr>
                      <w:rFonts w:ascii="Calibri" w:hAnsi="Calibri" w:eastAsia="Calibri"/>
                      <w:color w:val="000000"/>
                      <w:sz w:val="22"/>
                    </w:rPr>
                    <w:t xml:space="preserve">1</w:t>
                  </w:r>
                  <w:r>
                    <w:rPr>
                      <w:rFonts w:ascii="Calibri" w:hAnsi="Calibri" w:eastAsia="Calibri"/>
                      <w:color w:val="000000"/>
                      <w:sz w:val="22"/>
                    </w:rPr>
                    <w:t xml:space="preserve"> Level 2 assessments were required to be completed for our water system. </w:t>
                  </w:r>
                  <w:r>
                    <w:rPr>
                      <w:rFonts w:ascii="Calibri" w:hAnsi="Calibri" w:eastAsia="Calibri"/>
                      <w:color w:val="000000"/>
                      <w:sz w:val="22"/>
                    </w:rPr>
                    <w:t xml:space="preserve">1</w:t>
                  </w:r>
                  <w:r>
                    <w:rPr>
                      <w:rFonts w:ascii="Calibri" w:hAnsi="Calibri" w:eastAsia="Calibri"/>
                      <w:color w:val="000000"/>
                      <w:sz w:val="22"/>
                    </w:rPr>
                    <w:t xml:space="preserve"> Level 2 assessments were completed. In addition, we were required to take </w:t>
                  </w:r>
                  <w:r>
                    <w:rPr>
                      <w:rFonts w:ascii="Calibri" w:hAnsi="Calibri" w:eastAsia="Calibri"/>
                      <w:color w:val="000000"/>
                      <w:sz w:val="22"/>
                    </w:rPr>
                    <w:t xml:space="preserve">4</w:t>
                  </w:r>
                  <w:r>
                    <w:rPr>
                      <w:rFonts w:ascii="Calibri" w:hAnsi="Calibri" w:eastAsia="Calibri"/>
                      <w:color w:val="000000"/>
                      <w:sz w:val="22"/>
                    </w:rPr>
                    <w:t xml:space="preserve"> corrective actions and we completed </w:t>
                  </w:r>
                  <w:r>
                    <w:rPr>
                      <w:rFonts w:ascii="Calibri" w:hAnsi="Calibri" w:eastAsia="Calibri"/>
                      <w:color w:val="000000"/>
                      <w:sz w:val="22"/>
                    </w:rPr>
                    <w:t xml:space="preserve">4</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0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ATCHAFALAYA ACRES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