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RIVER RIDGE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RIVER RIDGE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PERRY SERRETTE</w:t>
                  </w:r>
                  <w:r>
                    <w:rPr>
                      <w:rFonts w:ascii="Calibri" w:hAnsi="Calibri" w:eastAsia="Calibri"/>
                      <w:color w:val="000000"/>
                      <w:sz w:val="22"/>
                    </w:rPr>
                    <w:t xml:space="preserve"> at  </w:t>
                  </w:r>
                  <w:r>
                    <w:rPr>
                      <w:rFonts w:ascii="Calibri" w:hAnsi="Calibri" w:eastAsia="Calibri"/>
                      <w:color w:val="000000"/>
                      <w:sz w:val="22"/>
                    </w:rPr>
                    <w:t xml:space="preserve">337-228-7458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RIVER RIDGE ESTATES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HAA5</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ARSENIC</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AVERAGE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0.0 - 0.12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51:XII.367.D - Disinfectant Monitoring and Record Keeping Forms; 40 CFR 141.403 and LAC 51:XII.367.D - The records of the measurements and sampling required under Subsections A and B of this section shall be maintained on forms approved by the state health officer and shall be retained as prescribed in the National Primary Drinking Water Regulations, and shall be made available for review upon request by the state health officer.;136</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RIVER RIDGE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