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ELM POINT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ELM POINT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PERRY SERRETTE</w:t>
                  </w:r>
                  <w:r>
                    <w:rPr>
                      <w:rFonts w:ascii="Calibri" w:hAnsi="Calibri" w:eastAsia="Calibri"/>
                      <w:color w:val="000000"/>
                      <w:sz w:val="22"/>
                    </w:rPr>
                    <w:t xml:space="preserve"> at  </w:t>
                  </w:r>
                  <w:r>
                    <w:rPr>
                      <w:rFonts w:ascii="Calibri" w:hAnsi="Calibri" w:eastAsia="Calibri"/>
                      <w:color w:val="000000"/>
                      <w:sz w:val="22"/>
                    </w:rPr>
                    <w:t xml:space="preserve">337-228-7458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ELM POINT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ELM POINT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