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MY PLACE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MY PLACE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CHAD CHADDICK</w:t>
                  </w:r>
                  <w:r>
                    <w:rPr>
                      <w:rFonts w:ascii="Calibri" w:hAnsi="Calibri" w:eastAsia="Calibri"/>
                      <w:color w:val="000000"/>
                      <w:sz w:val="22"/>
                    </w:rPr>
                    <w:t xml:space="preserve"> at  </w:t>
                  </w:r>
                  <w:r>
                    <w:rPr>
                      <w:rFonts w:ascii="Calibri" w:hAnsi="Calibri" w:eastAsia="Calibri"/>
                      <w:color w:val="000000"/>
                      <w:sz w:val="22"/>
                    </w:rPr>
                    <w:t xml:space="preserve">337-367-1862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MY PLACE MOBILE HOME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20SO38E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slab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MY PLACE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