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MARTIN WATER WORKS DISTRICT 3 - CADE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MARTIN WATER WORKS DISTRICT 3 - CADE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PETE DELCAMBRE</w:t>
                  </w:r>
                  <w:r>
                    <w:rPr>
                      <w:rFonts w:ascii="Calibri" w:hAnsi="Calibri" w:eastAsia="Calibri"/>
                      <w:color w:val="000000"/>
                      <w:sz w:val="22"/>
                    </w:rPr>
                    <w:t xml:space="preserve"> at  </w:t>
                  </w:r>
                  <w:r>
                    <w:rPr>
                      <w:rFonts w:ascii="Calibri" w:hAnsi="Calibri" w:eastAsia="Calibri"/>
                      <w:color w:val="000000"/>
                      <w:sz w:val="22"/>
                    </w:rPr>
                    <w:t xml:space="preserve">337-523-6718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MARTIN WATER WORKS DISTRICT 3 - CADE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6/30/2023 - 6/26/2023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PICLORAM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1086 MARION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7190 MAIN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1086 MARION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7190 MAIN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6.35 - 6.55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MARTIN WATER WORKS DISTRICT 3 - CADE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