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 PARISH WATER SEWERAGE COMM 1</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 PARISH WATER SEWERAGE COMM 1</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BAYOU BOEUF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CONSECUTIVE CONNECTION FROM MORGAN CITY</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CARLO GAGLIANO</w:t>
                  </w:r>
                  <w:r>
                    <w:rPr>
                      <w:rFonts w:ascii="Calibri" w:hAnsi="Calibri" w:eastAsia="Calibri"/>
                      <w:color w:val="000000"/>
                      <w:sz w:val="22"/>
                    </w:rPr>
                    <w:t xml:space="preserve"> at  </w:t>
                  </w:r>
                  <w:r>
                    <w:rPr>
                      <w:rFonts w:ascii="Calibri" w:hAnsi="Calibri" w:eastAsia="Calibri"/>
                      <w:color w:val="000000"/>
                      <w:sz w:val="22"/>
                    </w:rPr>
                    <w:t xml:space="preserve">985-714-5656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 PARISH WATER SEWERAGE COMM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0.89 - 3.19</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MERCURY</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Discharge from refineries and factories; Runoff from landfills; Runoff from cropland</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0.66 - 0.7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 SIRACUSA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9.1 - 35.4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9752 HIGHWAY 182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8.6 - 35.6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 SIRACUSA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13.4 - 51.5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9752 HIGHWAY 182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13.4 - 32.7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5.99 - 7.2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3/23/2022</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 PARISH WATER SEWERAGE COMM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