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MARY PAR JT WATER SEWER COMMISSION 5</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LA1101012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MARY PAR JT WATER SEWER COMMISSION 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LA1101012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RICKY B SAUCIER</w:t>
                  </w:r>
                  <w:r>
                    <w:rPr>
                      <w:rFonts w:ascii="Calibri" w:hAnsi="Calibri" w:eastAsia="Calibri"/>
                      <w:color w:val="000000"/>
                      <w:sz w:val="22"/>
                    </w:rPr>
                    <w:t xml:space="preserve"> at  </w:t>
                  </w:r>
                  <w:r>
                    <w:rPr>
                      <w:rFonts w:ascii="Calibri" w:hAnsi="Calibri" w:eastAsia="Calibri"/>
                      <w:color w:val="000000"/>
                      <w:sz w:val="22"/>
                    </w:rPr>
                    <w:t xml:space="preserve">337-276-3668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MARY PAR JT WATER SEWER COMMISSION 5</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6/30/2023 - 7/8/2023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0.597 - 0.761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0.597 - 0.761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1572 CYPREMORT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8.1 - 15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1773 HWY 83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11.8 - 19.5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1572 CYPREMORT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28.2 - 33.7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1773 HWY 83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34.2 - 48.7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7.42 - 7.51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MARY PAR JT WATER SEWER COMMISSION 5</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