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ABITA SPRINGS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ABITA SPRINGS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36 BALLPARK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 CURTIS</w:t>
                  </w:r>
                  <w:r>
                    <w:rPr>
                      <w:rFonts w:ascii="Calibri" w:hAnsi="Calibri" w:eastAsia="Calibri"/>
                      <w:color w:val="000000"/>
                      <w:sz w:val="22"/>
                    </w:rPr>
                    <w:t xml:space="preserve"> at  </w:t>
                  </w:r>
                  <w:r>
                    <w:rPr>
                      <w:rFonts w:ascii="Calibri" w:hAnsi="Calibri" w:eastAsia="Calibri"/>
                      <w:color w:val="000000"/>
                      <w:sz w:val="22"/>
                    </w:rPr>
                    <w:t xml:space="preserve">985-892-0711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ABITA SPRINGS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6TH STREET @ ST. CHARLES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CENTER BOARD @ PACKET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6TH STREET @ ST. CHARLES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CENTER BOARD @ PACKET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ABITA SPRINGS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