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AZALEA LANE TRAILER PARK</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LA1103004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AZALEA LANE TRAILER PARK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LA1103004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AZALEA LANE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FRANK MANGANO</w:t>
                  </w:r>
                  <w:r>
                    <w:rPr>
                      <w:rFonts w:ascii="Calibri" w:hAnsi="Calibri" w:eastAsia="Calibri"/>
                      <w:color w:val="000000"/>
                      <w:sz w:val="22"/>
                    </w:rPr>
                    <w:t xml:space="preserve"> at  </w:t>
                  </w:r>
                  <w:r>
                    <w:rPr>
                      <w:rFonts w:ascii="Calibri" w:hAnsi="Calibri" w:eastAsia="Calibri"/>
                      <w:color w:val="000000"/>
                      <w:sz w:val="22"/>
                    </w:rPr>
                    <w:t xml:space="preserve">985-643-6080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AZALEA LANE TRAILER PARK</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5/14/2023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5/14/2023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0.1 - 2.59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0.245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0.245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101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143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101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143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20CC17B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5/13/2023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51:XII.344.B - In order to protect its water supply from potential contamination, each water supplier shall develop and implement a written backflow prevention plan outlining the policies and procedures it will use to verify that its customers comply with mandatory containment practices.;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AZALEA LANE TRAILER PARK</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