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MADISONVILLE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MADISONVILLE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MADISONVILLE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MADISONVILLE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KYLE MATTHEWS</w:t>
                  </w:r>
                  <w:r>
                    <w:rPr>
                      <w:rFonts w:ascii="Calibri" w:hAnsi="Calibri" w:eastAsia="Calibri"/>
                      <w:color w:val="000000"/>
                      <w:sz w:val="22"/>
                    </w:rPr>
                    <w:t xml:space="preserve"> at  </w:t>
                  </w:r>
                  <w:r>
                    <w:rPr>
                      <w:rFonts w:ascii="Calibri" w:hAnsi="Calibri" w:eastAsia="Calibri"/>
                      <w:color w:val="000000"/>
                      <w:sz w:val="22"/>
                    </w:rPr>
                    <w:t xml:space="preserve">985-845-7311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MADISONVILLE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306 PINE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CEDAR AND RENE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306 PINE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CEDAR AND RENE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6.69 - 7.3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MADISONVILLE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