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JOSEPH ABBEY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JOSEPH ABBEY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JOSEPH ABBY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JUSTIN BROWN</w:t>
                  </w:r>
                  <w:r>
                    <w:rPr>
                      <w:rFonts w:ascii="Calibri" w:hAnsi="Calibri" w:eastAsia="Calibri"/>
                      <w:color w:val="000000"/>
                      <w:sz w:val="22"/>
                    </w:rPr>
                    <w:t xml:space="preserve"> at  </w:t>
                  </w:r>
                  <w:r>
                    <w:rPr>
                      <w:rFonts w:ascii="Calibri" w:hAnsi="Calibri" w:eastAsia="Calibri"/>
                      <w:color w:val="000000"/>
                      <w:sz w:val="22"/>
                    </w:rPr>
                    <w:t xml:space="preserve">985-892-1800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JOSEPH ABBEY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OF STP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OF STP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JOSEPH ABBEY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