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TAMMANY WATER DIST 2</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LA1103033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TAMMANY WATER DIST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LA1103033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AJ CIGALI</w:t>
                  </w:r>
                  <w:r>
                    <w:rPr>
                      <w:rFonts w:ascii="Calibri" w:hAnsi="Calibri" w:eastAsia="Calibri"/>
                      <w:color w:val="000000"/>
                      <w:sz w:val="22"/>
                    </w:rPr>
                    <w:t xml:space="preserve"> at  </w:t>
                  </w:r>
                  <w:r>
                    <w:rPr>
                      <w:rFonts w:ascii="Calibri" w:hAnsi="Calibri" w:eastAsia="Calibri"/>
                      <w:color w:val="000000"/>
                      <w:sz w:val="22"/>
                    </w:rPr>
                    <w:t xml:space="preserve">985-892-8445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TAMMANY WATER DIST 2</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21418 LOWE DAVIS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72481 KUSTENMACHER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21418 LOWE DAVIS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72481 KUSTENMACHER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7.93 - 8.31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TAMMANY WATER DIST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