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SUN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LA1103038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SUN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LA1103038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SUN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SUN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 TALLEY</w:t>
                  </w:r>
                  <w:r>
                    <w:rPr>
                      <w:rFonts w:ascii="Calibri" w:hAnsi="Calibri" w:eastAsia="Calibri"/>
                      <w:color w:val="000000"/>
                      <w:sz w:val="22"/>
                    </w:rPr>
                    <w:t xml:space="preserve"> at  </w:t>
                  </w:r>
                  <w:r>
                    <w:rPr>
                      <w:rFonts w:ascii="Calibri" w:hAnsi="Calibri" w:eastAsia="Calibri"/>
                      <w:color w:val="000000"/>
                      <w:sz w:val="22"/>
                    </w:rPr>
                    <w:t xml:space="preserve">985-886-5500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SUN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0.62 - 1.49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84571 CLARENCE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5.55 - 5.61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SUN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