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SLIDELL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LA1103041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SLIDELL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LA1103041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KOSTMAYER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WELL(#1)-SWSS2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NORTHSHORE HOSPITAL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ROBERT ROAD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WELL (#2)-SWSS2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TARGET WELL-SWSS2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HALL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GREG CROMER</w:t>
                  </w:r>
                  <w:r>
                    <w:rPr>
                      <w:rFonts w:ascii="Calibri" w:hAnsi="Calibri" w:eastAsia="Calibri"/>
                      <w:color w:val="000000"/>
                      <w:sz w:val="22"/>
                    </w:rPr>
                    <w:t xml:space="preserve"> at  </w:t>
                  </w:r>
                  <w:r>
                    <w:rPr>
                      <w:rFonts w:ascii="Calibri" w:hAnsi="Calibri" w:eastAsia="Calibri"/>
                      <w:color w:val="000000"/>
                      <w:sz w:val="22"/>
                    </w:rPr>
                    <w:t xml:space="preserve">985-646-4333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SLIDELL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NORTHSHORE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167 NORTHSHORE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4141 PONTCHARTRAIN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505 ROBERT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58516 PEARL ACRES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CARUSO BLVD - MRO OUTLET MALL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NORTHSHORE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167 NORTHSHORE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4141 PONTCHARTRAIN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505 ROBERT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58516 PEARL ACRES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0.61 - 0.95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CARUSO BLVD - MRO OUTLET MALL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8.5 - 8.64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SLIDELL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