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 -RESOLVE WHISPERWOOD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LA1103046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 -RESOLVE WHISPERWOOD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LA1103046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NATURES WAY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WHISPERWOOD ESTATES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 -RESOLVE WHISPERWOOD</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0.44 - 2.01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310 PALERMO</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60451 DIXIE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310 PALERMO</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60451 DIXIE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8.51 - 8.58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 -RESOLVE WHISPERWOOD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