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CROSS GATES SD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LA1103053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CROSS GATES SD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LA1103053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CROSS GATES WELL #1 (STEELE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CROSSGATES WELL #2 (WILLOW WOOD)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CROSS GATES SD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500 DOCKSIDE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575 WINBOURNE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500 DOCKSIDE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575 WINBOURNE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CROSS GATES SD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