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MAGNOLIA FOREST SUBD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LA1103054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MAGNOLIA FOREST SUBD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LA1103054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#2(2 OF 5)@STP</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ORMOND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MAGNOLIA FOREST SUBD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0.66 - 2.48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427 PARLANGE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915 TRANQUILITY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427 PARLANGE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915 TRANQUILITY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8.83 - 8.85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MAGNOLIA FOREST SUBD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