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TAMMANY WATER DISTRICT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TAMMANY WATER DISTRICT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PALIET DR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SWINDELL</w:t>
                  </w:r>
                  <w:r>
                    <w:rPr>
                      <w:rFonts w:ascii="Calibri" w:hAnsi="Calibri" w:eastAsia="Calibri"/>
                      <w:color w:val="000000"/>
                      <w:sz w:val="22"/>
                    </w:rPr>
                    <w:t xml:space="preserve"> at  </w:t>
                  </w:r>
                  <w:r>
                    <w:rPr>
                      <w:rFonts w:ascii="Calibri" w:hAnsi="Calibri" w:eastAsia="Calibri"/>
                      <w:color w:val="000000"/>
                      <w:sz w:val="22"/>
                    </w:rPr>
                    <w:t xml:space="preserve">504-235-4181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TAMMANY WATER DISTRICT 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11/29/2022 - 2/9/2023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BELLE TERRE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 DENI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BELLE TERRE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TAMMANY WATER DISTRICT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