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GIVING HOPE RETREAT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LA1103062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GIVING HOPE RETREAT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LA1103062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GIVING HOPE RETREAT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BOTTNER</w:t>
                  </w:r>
                  <w:r>
                    <w:rPr>
                      <w:rFonts w:ascii="Calibri" w:hAnsi="Calibri" w:eastAsia="Calibri"/>
                      <w:color w:val="000000"/>
                      <w:sz w:val="22"/>
                    </w:rPr>
                    <w:t xml:space="preserve"> at  </w:t>
                  </w:r>
                  <w:r>
                    <w:rPr>
                      <w:rFonts w:ascii="Calibri" w:hAnsi="Calibri" w:eastAsia="Calibri"/>
                      <w:color w:val="000000"/>
                      <w:sz w:val="22"/>
                    </w:rPr>
                    <w:t xml:space="preserve">504-523-2116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GIVING HOPE RETREAT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0.37 - 1.77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31294 K BAR B RD 1ST BLDG ON RT PASS GAT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31294 K BAR B RD BLDG ON LT PASS WELL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31294 K BAR B RD 1ST BLDG ON RT PASS GAT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31294 K BAR B RD BLDG ON LT PASS WELL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GIVING HOPE RETREAT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