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UTILITIES INC - WOODRIDGE SUBDIVISION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LA1103075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UTILITIES INC - WOODRIDGE SUBDIVISION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LA1103075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STP BACKUP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WOODRIDGE WELL 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985-893-6646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UTILITIES INC - WOODRIDGE SUBDIVISION</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1.04 - 3.2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 FOREST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412 WATER OAK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 FOREST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412 WATER OAK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7.33 - 9.03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UTILITIES INC - WOODRIDGE SUBDIVISION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