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PONDEROSA RANCHES SUBDIVISION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LA1103077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PONDEROSA RANCHES SUBDIVISION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LA1103077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PONDEROSA ESTATES WELL #1 MAVERICK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PONDEROSA RANCHES WELL #1 OF 2 DEER RUN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DARREN "KELLY" JOHNSON</w:t>
                  </w:r>
                  <w:r>
                    <w:rPr>
                      <w:rFonts w:ascii="Calibri" w:hAnsi="Calibri" w:eastAsia="Calibri"/>
                      <w:color w:val="000000"/>
                      <w:sz w:val="22"/>
                    </w:rPr>
                    <w:t xml:space="preserve"> at  </w:t>
                  </w:r>
                  <w:r>
                    <w:rPr>
                      <w:rFonts w:ascii="Calibri" w:hAnsi="Calibri" w:eastAsia="Calibri"/>
                      <w:color w:val="000000"/>
                      <w:sz w:val="22"/>
                    </w:rPr>
                    <w:t xml:space="preserve">985-796-5488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PONDEROSA RANCHES SUBDIVISION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0.27 - 2.72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STALLION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774 BUCK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 STALLION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774 BUCK RUN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8.32 - 8.76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PONDEROSA RANCHES SUBDIVISION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