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CENTRAL PARK SUBDIVISION</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LA1103088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CENTRAL PARK SUBDIVISION</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LA1103088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CENTRAL PARK WELL #2 (OF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DARREN "KELLY" JOHNSON</w:t>
                  </w:r>
                  <w:r>
                    <w:rPr>
                      <w:rFonts w:ascii="Calibri" w:hAnsi="Calibri" w:eastAsia="Calibri"/>
                      <w:color w:val="000000"/>
                      <w:sz w:val="22"/>
                    </w:rPr>
                    <w:t xml:space="preserve"> at  </w:t>
                  </w:r>
                  <w:r>
                    <w:rPr>
                      <w:rFonts w:ascii="Calibri" w:hAnsi="Calibri" w:eastAsia="Calibri"/>
                      <w:color w:val="000000"/>
                      <w:sz w:val="22"/>
                    </w:rPr>
                    <w:t xml:space="preserve">985-796-5488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CENTRAL PARK SUBDIVISION</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0.71 - 2.29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38189 COMMERCIAL COURT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56721 CASS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38189 COMMERCIAL COURT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56721 CASS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11/25/2019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CENTRAL PARK WELL #2 (OF 2)</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SO27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3/11/2020</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SRC GE - LAC 51:XII.319.D.4 - Groundwater Sources Backup/Redundancy; 40 CFR 141.403 and LAC 51:XII.169.B.2 - When groundwater is the only source of water supply for any community water supply or for any non-community water supply serving a hospital, a minimum of two approved and active groundwater wells( or, if not a second well, connection to another approved water supply of sufficient capacity) shall be provided, unless and LDH-approved annual public notice is provided to customers.;165</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CENTRAL PARK SUBDIVISION</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