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THE MEADOWS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THE MEADOWS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MEADOWS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THE MEADOWS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0.72 - 3.26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MADELINE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 RED BUD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MADELINE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29.1 - 83.4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 RED BUD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20.1 - 52.2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THE MEADOWS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