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MAGNOLIA WATER UTILIT - RIGOLETS ESTATES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LA1103122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MAGNOLIA WATER UTILIT - RIGOLETS ESTATES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LA1103122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RIGOLETS 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MAGNOLIA WATER UTILIT - RIGOLETS ESTATES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0.29 - 5.4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110 MARLIN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111 HERRING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1.6 - 65.7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110 MARLIN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1.6 - 3.7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111 HERRING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1.5 - 63.9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MAGNOLIA WATER UTILIT - RIGOLETS ESTATES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