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 LAKE HILLS VILLAGE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 LAKE HILLS VILLAGE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HILLS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 LAKE HILLS VILLAGE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0.84 - 1.82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15171 HWY 1078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AT LOT OF WASTEWATER TREATMENT PLANT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15171 HWY 1078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AT LOT OF WASTEWATER TREATMENT PLANT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 LAKE HILLS VILLAGE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