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PEARL PLANTATION TOWNHSE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LA1103131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PEARL PLANTATION TOWNHSE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LA1103131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PEARL PLANTATION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MARK PALAZZO</w:t>
                  </w:r>
                  <w:r>
                    <w:rPr>
                      <w:rFonts w:ascii="Calibri" w:hAnsi="Calibri" w:eastAsia="Calibri"/>
                      <w:color w:val="000000"/>
                      <w:sz w:val="22"/>
                    </w:rPr>
                    <w:t xml:space="preserve"> at  </w:t>
                  </w:r>
                  <w:r>
                    <w:rPr>
                      <w:rFonts w:ascii="Calibri" w:hAnsi="Calibri" w:eastAsia="Calibri"/>
                      <w:color w:val="000000"/>
                      <w:sz w:val="22"/>
                    </w:rPr>
                    <w:t xml:space="preserve">985-707-2228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PEARL PLANTATION TOWNHSE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0.03 - 2.67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59219 NORTH PEARL APT 377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59219 NORTH PEARL APT 387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59219 NORTH PEARL APT 377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59219 NORTH PEARL APT 387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PEARL PLANTATION TOWNHSE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