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INDIAN HILLS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INDIAN HILLS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HILDA KRAEMER</w:t>
                  </w:r>
                  <w:r>
                    <w:rPr>
                      <w:rFonts w:ascii="Calibri" w:hAnsi="Calibri" w:eastAsia="Calibri"/>
                      <w:color w:val="000000"/>
                      <w:sz w:val="22"/>
                    </w:rPr>
                    <w:t xml:space="preserve"> at  </w:t>
                  </w:r>
                  <w:r>
                    <w:rPr>
                      <w:rFonts w:ascii="Calibri" w:hAnsi="Calibri" w:eastAsia="Calibri"/>
                      <w:color w:val="000000"/>
                      <w:sz w:val="22"/>
                    </w:rPr>
                    <w:t xml:space="preserve">985-641-9998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INDIAN HILLS TRAILER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0.13 - 6.1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SITE E-15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11.8 - 24.1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SITE W-18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11.8 - 21.8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SITE E-15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34.7 - 50.6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SITE W-18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19.2 - 45.6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24.5 - 25.9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8.82 - 8.83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INDIAN HILLS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