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MEADOWLAKE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MEADOWLAKE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MEADOWLAKE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MEADOWLAKE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0.93 - 2.26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 RUE JONATHAN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BRIDGEWATER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 RUE JONATHAN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BRIDGEWATER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MEADOWLAKE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