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MONTEREY SUBD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MONTEREY SUBD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AT MONTEREY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MONTEREY SUBD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1215 LABARRE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1421 CAROLINE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1215 LABARRE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1421 CAROLINE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MONTEREY SUBD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