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LEWISBURG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LEWISBURG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LEWISBERG ESTATES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LYNN FERINA</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LEWISBURG ESTATES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0.47 - 2.88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 DAVID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NORTHLAKE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 DAVID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NORTHLAKE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LEWISBURG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