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MADISONVILLE ON THE LAKE</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LA1103176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MADISONVILLE ON THE LAKE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MAD. ON THE LAKE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KEITH LAGRANGE</w:t>
                  </w:r>
                  <w:r>
                    <w:rPr>
                      <w:rFonts w:ascii="Calibri" w:hAnsi="Calibri" w:eastAsia="Calibri"/>
                      <w:color w:val="000000"/>
                      <w:sz w:val="22"/>
                    </w:rPr>
                    <w:t xml:space="preserve"> at  </w:t>
                  </w:r>
                  <w:r>
                    <w:rPr>
                      <w:rFonts w:ascii="Calibri" w:hAnsi="Calibri" w:eastAsia="Calibri"/>
                      <w:color w:val="000000"/>
                      <w:sz w:val="22"/>
                    </w:rPr>
                    <w:t xml:space="preserve">985-624-3169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MADISONVILLE ON THE LAKE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5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11/30/2023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11/30/2023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MAD. ON THE LAKE WELL 001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MAD. ON THE LAKE WELL 001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MADISONVILLE ON THE LAKE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