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27"/>
        <w:gridCol w:w="132"/>
        <w:gridCol w:w="13"/>
      </w:tblGrid>
      <w:tr>
        <w:trPr>
          <w:trHeight w:val="407" w:hRule="atLeast"/>
        </w:trPr>
        <w:tc>
          <w:tcPr>
            <w:tcW w:w="13" w:type="dxa"/>
            <w:hMerge w:val="restart"/>
          </w:tcPr>
          <w:tbl>
            <w:tblPr>
              <w:tblLayout w:type="fixed"/>
              <w:tblCellMar>
                <w:top w:w="0" w:type="dxa"/>
                <w:left w:w="0" w:type="dxa"/>
                <w:bottom w:w="0" w:type="dxa"/>
                <w:right w:w="0" w:type="dxa"/>
              </w:tblCellMar>
            </w:tblPr>
            <w:tblGrid>
              <w:gridCol w:w="9360"/>
            </w:tblGrid>
            <w:tr>
              <w:trPr>
                <w:trHeight w:val="329"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MAGNOLIA WATER UTILITIES-BEVERLY HEIGHTS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LA1103178   </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3"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13"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6" w:type="dxa"/>
            <w:hMerge w:val="continue"/>
            <w:vMerge w:val="restart"/>
          </w:tcPr>
          <w:p>
            <w:pPr>
              <w:pStyle w:val="EmptyCellLayoutStyle"/>
              <w:spacing w:after="0" w:line="240" w:lineRule="auto"/>
            </w:pPr>
          </w:p>
        </w:tc>
        <w:tc>
          <w:tcPr>
            <w:tcW w:w="8127" w:type="dxa"/>
            <w:hMerge w:val="continue"/>
            <w:vMerge w:val="restart"/>
          </w:tcPr>
          <w:p>
            <w:pPr>
              <w:pStyle w:val="EmptyCellLayoutStyle"/>
              <w:spacing w:after="0" w:line="240" w:lineRule="auto"/>
            </w:pPr>
          </w:p>
        </w:tc>
        <w:tc>
          <w:tcPr>
            <w:tcW w:w="13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13"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27" w:type="dxa"/>
            <w:hMerge w:val="continue"/>
            <w:vMerge w:val="continue"/>
          </w:tcPr>
          <w:p>
            <w:pPr>
              <w:pStyle w:val="EmptyCellLayoutStyle"/>
              <w:spacing w:after="0" w:line="240" w:lineRule="auto"/>
            </w:pPr>
          </w:p>
        </w:tc>
        <w:tc>
          <w:tcPr>
            <w:tcW w:w="13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2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6"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46" w:hRule="atLeast"/>
        </w:trPr>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127" w:type="dxa"/>
            <w:tcBorders>
              <w:top w:val="single" w:color="808080" w:sz="23"/>
            </w:tcBorders>
          </w:tcPr>
          <w:p>
            <w:pPr>
              <w:pStyle w:val="EmptyCellLayoutStyle"/>
              <w:spacing w:after="0" w:line="240" w:lineRule="auto"/>
            </w:pPr>
          </w:p>
        </w:tc>
        <w:tc>
          <w:tcPr>
            <w:tcW w:w="13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2965" w:hRule="atLeast"/>
        </w:trPr>
        <w:tc>
          <w:tcPr>
            <w:tcW w:w="13" w:type="dxa"/>
            <w:hMerge w:val="restart"/>
          </w:tcPr>
          <w:tbl>
            <w:tblPr>
              <w:tblLayout w:type="fixed"/>
              <w:tblCellMar>
                <w:top w:w="0" w:type="dxa"/>
                <w:left w:w="0" w:type="dxa"/>
                <w:bottom w:w="0" w:type="dxa"/>
                <w:right w:w="0" w:type="dxa"/>
              </w:tblCellMar>
            </w:tblPr>
            <w:tblGrid>
              <w:gridCol w:w="9214"/>
            </w:tblGrid>
            <w:tr>
              <w:trPr>
                <w:trHeight w:val="2887"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39"/>
        <w:gridCol w:w="7679"/>
        <w:gridCol w:w="482"/>
        <w:gridCol w:w="119"/>
      </w:tblGrid>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MAGNOLIA WATER UTILITIES-BEVERLY HEIGHTS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LA1103178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BEVERLY HEIGHTS WELL 001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MAGNOLIA WATER UTILITIES-BEVERLY HEIGHTS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0.41 - 3.9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9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6"/>
              <w:gridCol w:w="1179"/>
              <w:gridCol w:w="1005"/>
              <w:gridCol w:w="834"/>
              <w:gridCol w:w="657"/>
              <w:gridCol w:w="477"/>
              <w:gridCol w:w="778"/>
              <w:gridCol w:w="2895"/>
            </w:tblGrid>
            <w:tr>
              <w:trPr>
                <w:trHeight w:val="450" w:hRule="atLeast"/>
              </w:trPr>
              <w:tc>
                <w:tcPr>
                  <w:tcW w:w="150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1"/>
              <w:gridCol w:w="1298"/>
              <w:gridCol w:w="772"/>
              <w:gridCol w:w="790"/>
              <w:gridCol w:w="862"/>
              <w:gridCol w:w="524"/>
              <w:gridCol w:w="467"/>
              <w:gridCol w:w="600"/>
              <w:gridCol w:w="2375"/>
            </w:tblGrid>
            <w:tr>
              <w:trPr>
                <w:trHeight w:val="464" w:hRule="atLeast"/>
              </w:trPr>
              <w:tc>
                <w:tcPr>
                  <w:tcW w:w="164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526 NORTHSHORE LANE</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537 PANTHER</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526 NORTHSHORE LANE</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537 PANTHER</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19.9</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115"/>
              <w:gridCol w:w="1746"/>
              <w:gridCol w:w="1541"/>
              <w:gridCol w:w="1209"/>
              <w:gridCol w:w="823"/>
              <w:gridCol w:w="896"/>
            </w:tblGrid>
            <w:tr>
              <w:trPr>
                <w:trHeight w:val="270" w:hRule="atLeast"/>
              </w:trPr>
              <w:tc>
                <w:tcPr>
                  <w:tcW w:w="311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7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8/8/2021</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8.86</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8/8/2021</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69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MAGNOLIA WATER UTILITIES-BEVERLY HEIGHTS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LA_Main_NoSwap</dc:title>
</cp:coreProperties>
</file>