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RIVER OAKS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LA1103180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RIVER OAKS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LA1103180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 OAKS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RIVER OAKS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1093 CLAIRE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2004 MARPLE LANE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1093 CLAIRE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2004 MARPLE LANE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RIVER OAKS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