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TAM PARISH -NORTHRIDGE ESTATES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LA1103181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TAM PARISH -NORTHRIDGE ESTATES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LA1103181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GOODBEE REGIONAL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CHRISTOPHER TISSUE</w:t>
                  </w:r>
                  <w:r>
                    <w:rPr>
                      <w:rFonts w:ascii="Calibri" w:hAnsi="Calibri" w:eastAsia="Calibri"/>
                      <w:color w:val="000000"/>
                      <w:sz w:val="22"/>
                    </w:rPr>
                    <w:t xml:space="preserve"> at  </w:t>
                  </w:r>
                  <w:r>
                    <w:rPr>
                      <w:rFonts w:ascii="Calibri" w:hAnsi="Calibri" w:eastAsia="Calibri"/>
                      <w:color w:val="000000"/>
                      <w:sz w:val="22"/>
                    </w:rPr>
                    <w:t xml:space="preserve">985-893-1717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TAM PARISH -NORTHRIDGE ESTATES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1.69 - 2.67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 317 BEE BALM CIRCLE</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199 NORTHRIDGE DR</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 317 BEE BALM CIRCLE</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5.65</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69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TAM PARISH -NORTHRIDGE ESTATES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