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TAM PARISH SALVATION MANOR ST JOE</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LA1103184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TAM PARISH SALVATION MANOR ST JOE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LA1103184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SALVATION MANOR WELL 001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CHRISTOPHER TISSUE</w:t>
                  </w:r>
                  <w:r>
                    <w:rPr>
                      <w:rFonts w:ascii="Calibri" w:hAnsi="Calibri" w:eastAsia="Calibri"/>
                      <w:color w:val="000000"/>
                      <w:sz w:val="22"/>
                    </w:rPr>
                    <w:t xml:space="preserve"> at  </w:t>
                  </w:r>
                  <w:r>
                    <w:rPr>
                      <w:rFonts w:ascii="Calibri" w:hAnsi="Calibri" w:eastAsia="Calibri"/>
                      <w:color w:val="000000"/>
                      <w:sz w:val="22"/>
                    </w:rPr>
                    <w:t xml:space="preserve">985-893-1717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TAM PARISH SALVATION MANOR ST JOE</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0.96 - 3.4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NW CORNER OF ST JOE APARTMENT BLDG</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20.9</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SE CORNER OF SALVATION MANOR BLDG</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23.4</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NW CORNER OF ST JOE APARTMENT BLDG</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55.3</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SE CORNER OF SALVATION MANOR BLDG</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57.4</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69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TAM PARISH SALVATION MANOR ST JOE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