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ALEXANDER MILNE HOME FOR WOMEN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ALEXANDER MILNE HOME FOR WOMEN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ALEXANDER MILNE HOME FOR WOMEN WELL#1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ALEXANDER MILNE HOME FOR WOMEN WELL#2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LAMIER</w:t>
                  </w:r>
                  <w:r>
                    <w:rPr>
                      <w:rFonts w:ascii="Calibri" w:hAnsi="Calibri" w:eastAsia="Calibri"/>
                      <w:color w:val="000000"/>
                      <w:sz w:val="22"/>
                    </w:rPr>
                    <w:t xml:space="preserve"> at  </w:t>
                  </w:r>
                  <w:r>
                    <w:rPr>
                      <w:rFonts w:ascii="Calibri" w:hAnsi="Calibri" w:eastAsia="Calibri"/>
                      <w:color w:val="000000"/>
                      <w:sz w:val="22"/>
                    </w:rPr>
                    <w:t xml:space="preserve">985-327-6550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ALEXANDER MILNE HOME FOR WOMEN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CYANIDE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steel/metal factories; Discharge from plastic and fertilizer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1.52 - 1.89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1024 MILNE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1052 MILNE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1024 MILNE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1052 MILNE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6.13 - 6.44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ALEXANDER MILNE HOME FOR WOMEN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