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RIVER PARK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LA1103198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RIVER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RIVER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0.96 - 1.84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1.68 - 2.86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75184 CRESTVIEW HILLS LOOP</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75575 JOYCE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75575 JOYCE DR</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0.13 - 4.24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5.67</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5.42 - 5.67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10/24/2022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4/25/2023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RIVER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