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27"/>
        <w:gridCol w:w="132"/>
        <w:gridCol w:w="13"/>
      </w:tblGrid>
      <w:tr>
        <w:trPr>
          <w:trHeight w:val="407" w:hRule="atLeast"/>
        </w:trPr>
        <w:tc>
          <w:tcPr>
            <w:tcW w:w="13" w:type="dxa"/>
            <w:hMerge w:val="restart"/>
          </w:tcPr>
          <w:tbl>
            <w:tblPr>
              <w:tblLayout w:type="fixed"/>
              <w:tblCellMar>
                <w:top w:w="0" w:type="dxa"/>
                <w:left w:w="0" w:type="dxa"/>
                <w:bottom w:w="0" w:type="dxa"/>
                <w:right w:w="0" w:type="dxa"/>
              </w:tblCellMar>
            </w:tblPr>
            <w:tblGrid>
              <w:gridCol w:w="9360"/>
            </w:tblGrid>
            <w:tr>
              <w:trPr>
                <w:trHeight w:val="329"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MAGNOLIA WATER UTL - PENN MILL PLACE</w:t>
                  </w:r>
                </w:p>
              </w:tc>
            </w:tr>
          </w:tbl>
          <w:p>
            <w:pPr>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27" w:type="dxa"/>
            <w:hMerge w:val="continue"/>
          </w:tcPr>
          <w:p>
            <w:pPr>
              <w:pStyle w:val="EmptyCellLayoutStyle"/>
              <w:spacing w:after="0" w:line="240" w:lineRule="auto"/>
            </w:pPr>
          </w:p>
        </w:tc>
        <w:tc>
          <w:tcPr>
            <w:tcW w:w="132"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LA1103200   </w:t>
                  </w:r>
                </w:p>
              </w:tc>
            </w:tr>
          </w:tbl>
          <w:p>
            <w:pPr>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27" w:type="dxa"/>
            <w:hMerge w:val="continue"/>
          </w:tcPr>
          <w:p>
            <w:pPr>
              <w:pStyle w:val="EmptyCellLayoutStyle"/>
              <w:spacing w:after="0" w:line="240" w:lineRule="auto"/>
            </w:pPr>
          </w:p>
        </w:tc>
        <w:tc>
          <w:tcPr>
            <w:tcW w:w="132"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93" w:hRule="atLeast"/>
        </w:trPr>
        <w:tc>
          <w:tcPr>
            <w:tcW w:w="13"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27" w:type="dxa"/>
          </w:tcPr>
          <w:p>
            <w:pPr>
              <w:pStyle w:val="EmptyCellLayoutStyle"/>
              <w:spacing w:after="0" w:line="240" w:lineRule="auto"/>
            </w:pPr>
          </w:p>
        </w:tc>
        <w:tc>
          <w:tcPr>
            <w:tcW w:w="132" w:type="dxa"/>
          </w:tcPr>
          <w:p>
            <w:pPr>
              <w:pStyle w:val="EmptyCellLayoutStyle"/>
              <w:spacing w:after="0" w:line="240" w:lineRule="auto"/>
            </w:pPr>
          </w:p>
        </w:tc>
        <w:tc>
          <w:tcPr>
            <w:tcW w:w="13" w:type="dxa"/>
          </w:tcPr>
          <w:p>
            <w:pPr>
              <w:pStyle w:val="EmptyCellLayoutStyle"/>
              <w:spacing w:after="0" w:line="240" w:lineRule="auto"/>
            </w:pPr>
          </w:p>
        </w:tc>
      </w:tr>
      <w:tr>
        <w:trPr>
          <w:trHeight w:val="258" w:hRule="atLeast"/>
        </w:trPr>
        <w:tc>
          <w:tcPr>
            <w:tcW w:w="13"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6" w:type="dxa"/>
            <w:hMerge w:val="continue"/>
            <w:vMerge w:val="restart"/>
          </w:tcPr>
          <w:p>
            <w:pPr>
              <w:pStyle w:val="EmptyCellLayoutStyle"/>
              <w:spacing w:after="0" w:line="240" w:lineRule="auto"/>
            </w:pPr>
          </w:p>
        </w:tc>
        <w:tc>
          <w:tcPr>
            <w:tcW w:w="8127" w:type="dxa"/>
            <w:hMerge w:val="continue"/>
            <w:vMerge w:val="restart"/>
          </w:tcPr>
          <w:p>
            <w:pPr>
              <w:pStyle w:val="EmptyCellLayoutStyle"/>
              <w:spacing w:after="0" w:line="240" w:lineRule="auto"/>
            </w:pPr>
          </w:p>
        </w:tc>
        <w:tc>
          <w:tcPr>
            <w:tcW w:w="132"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91" w:hRule="atLeast"/>
        </w:trPr>
        <w:tc>
          <w:tcPr>
            <w:tcW w:w="13"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27" w:type="dxa"/>
            <w:hMerge w:val="continue"/>
            <w:vMerge w:val="continue"/>
          </w:tcPr>
          <w:p>
            <w:pPr>
              <w:pStyle w:val="EmptyCellLayoutStyle"/>
              <w:spacing w:after="0" w:line="240" w:lineRule="auto"/>
            </w:pPr>
          </w:p>
        </w:tc>
        <w:tc>
          <w:tcPr>
            <w:tcW w:w="132"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27"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2023</w:t>
                  </w:r>
                  <w:r>
                    <w:rPr>
                      <w:rFonts w:ascii="Calibri" w:hAnsi="Calibri" w:eastAsia="Calibri"/>
                      <w:color w:val="000000"/>
                      <w:sz w:val="144"/>
                    </w:rPr>
                    <w:t xml:space="preserve"> CCR</w:t>
                  </w:r>
                </w:p>
              </w:tc>
            </w:tr>
          </w:tbl>
          <w:p>
            <w:pPr>
              <w:spacing w:after="0" w:line="240" w:lineRule="auto"/>
            </w:pPr>
          </w:p>
        </w:tc>
        <w:tc>
          <w:tcPr>
            <w:tcW w:w="132"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86" w:hRule="atLeast"/>
        </w:trPr>
        <w:tc>
          <w:tcPr>
            <w:tcW w:w="13"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27" w:type="dxa"/>
          </w:tcPr>
          <w:p>
            <w:pPr>
              <w:pStyle w:val="EmptyCellLayoutStyle"/>
              <w:spacing w:after="0" w:line="240" w:lineRule="auto"/>
            </w:pPr>
          </w:p>
        </w:tc>
        <w:tc>
          <w:tcPr>
            <w:tcW w:w="132" w:type="dxa"/>
          </w:tcPr>
          <w:p>
            <w:pPr>
              <w:pStyle w:val="EmptyCellLayoutStyle"/>
              <w:spacing w:after="0" w:line="240" w:lineRule="auto"/>
            </w:pPr>
          </w:p>
        </w:tc>
        <w:tc>
          <w:tcPr>
            <w:tcW w:w="13" w:type="dxa"/>
          </w:tcPr>
          <w:p>
            <w:pPr>
              <w:pStyle w:val="EmptyCellLayoutStyle"/>
              <w:spacing w:after="0" w:line="240" w:lineRule="auto"/>
            </w:pPr>
          </w:p>
        </w:tc>
      </w:tr>
      <w:tr>
        <w:trPr>
          <w:trHeight w:val="46" w:hRule="atLeast"/>
        </w:trPr>
        <w:tc>
          <w:tcPr>
            <w:tcW w:w="13" w:type="dxa"/>
            <w:tcBorders>
              <w:top w:val="single" w:color="808080" w:sz="23"/>
            </w:tcBorders>
          </w:tcPr>
          <w:p>
            <w:pPr>
              <w:pStyle w:val="EmptyCellLayoutStyle"/>
              <w:spacing w:after="0" w:line="240" w:lineRule="auto"/>
            </w:pPr>
          </w:p>
        </w:tc>
        <w:tc>
          <w:tcPr>
            <w:tcW w:w="1066" w:type="dxa"/>
            <w:tcBorders>
              <w:top w:val="single" w:color="808080" w:sz="23"/>
            </w:tcBorders>
          </w:tcPr>
          <w:p>
            <w:pPr>
              <w:pStyle w:val="EmptyCellLayoutStyle"/>
              <w:spacing w:after="0" w:line="240" w:lineRule="auto"/>
            </w:pPr>
          </w:p>
        </w:tc>
        <w:tc>
          <w:tcPr>
            <w:tcW w:w="6" w:type="dxa"/>
            <w:tcBorders>
              <w:top w:val="single" w:color="808080" w:sz="23"/>
            </w:tcBorders>
          </w:tcPr>
          <w:p>
            <w:pPr>
              <w:pStyle w:val="EmptyCellLayoutStyle"/>
              <w:spacing w:after="0" w:line="240" w:lineRule="auto"/>
            </w:pPr>
          </w:p>
        </w:tc>
        <w:tc>
          <w:tcPr>
            <w:tcW w:w="8127" w:type="dxa"/>
            <w:tcBorders>
              <w:top w:val="single" w:color="808080" w:sz="23"/>
            </w:tcBorders>
          </w:tcPr>
          <w:p>
            <w:pPr>
              <w:pStyle w:val="EmptyCellLayoutStyle"/>
              <w:spacing w:after="0" w:line="240" w:lineRule="auto"/>
            </w:pPr>
          </w:p>
        </w:tc>
        <w:tc>
          <w:tcPr>
            <w:tcW w:w="132"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2965" w:hRule="atLeast"/>
        </w:trPr>
        <w:tc>
          <w:tcPr>
            <w:tcW w:w="13" w:type="dxa"/>
            <w:hMerge w:val="restart"/>
          </w:tcPr>
          <w:tbl>
            <w:tblPr>
              <w:tblLayout w:type="fixed"/>
              <w:tblCellMar>
                <w:top w:w="0" w:type="dxa"/>
                <w:left w:w="0" w:type="dxa"/>
                <w:bottom w:w="0" w:type="dxa"/>
                <w:right w:w="0" w:type="dxa"/>
              </w:tblCellMar>
            </w:tblPr>
            <w:tblGrid>
              <w:gridCol w:w="9214"/>
            </w:tblGrid>
            <w:tr>
              <w:trPr>
                <w:trHeight w:val="2887"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27" w:type="dxa"/>
            <w:hMerge w:val="continue"/>
          </w:tcPr>
          <w:p>
            <w:pPr>
              <w:pStyle w:val="EmptyCellLayoutStyle"/>
              <w:spacing w:after="0" w:line="240" w:lineRule="auto"/>
            </w:pPr>
          </w:p>
        </w:tc>
        <w:tc>
          <w:tcPr>
            <w:tcW w:w="132"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
        <w:gridCol w:w="839"/>
        <w:gridCol w:w="7679"/>
        <w:gridCol w:w="482"/>
        <w:gridCol w:w="119"/>
      </w:tblGrid>
      <w:tr>
        <w:trPr>
          <w:trHeight w:val="9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MAGNOLIA WATER UTL - PENN MILL PLACE</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LA1103200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2023</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PENN MILL PLACE WELL</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JOSIAH COX</w:t>
                  </w:r>
                  <w:r>
                    <w:rPr>
                      <w:rFonts w:ascii="Calibri" w:hAnsi="Calibri" w:eastAsia="Calibri"/>
                      <w:color w:val="000000"/>
                      <w:sz w:val="22"/>
                    </w:rPr>
                    <w:t xml:space="preserve"> at  </w:t>
                  </w:r>
                  <w:r>
                    <w:rPr>
                      <w:rFonts w:ascii="Calibri" w:hAnsi="Calibri" w:eastAsia="Calibri"/>
                      <w:color w:val="000000"/>
                      <w:sz w:val="22"/>
                    </w:rPr>
                    <w:t xml:space="preserve">314-736-4672</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If present, elevated levels of 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MAGNOLIA WATER UTL - PENN MILL PLACE</w:t>
                  </w:r>
                  <w:r>
                    <w:rPr>
                      <w:rFonts w:ascii="Calibri" w:hAnsi="Calibri" w:eastAsia="Calibri"/>
                      <w:color w:val="000000"/>
                      <w:sz w:val="22"/>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r>
                    <w:fldChar w:fldCharType="begin" w:fldLock="0" w:dirty="0"/>
                  </w:r>
                  <w:r>
                    <w:rPr>
                      <w:noProof/>
                    </w:rPr>
                    <w:instrText xml:space="preserve"> HYPERLINK "http://www.epa.gov/safewater/lead" </w:instrText>
                  </w:r>
                  <w:r>
                    <w:fldChar w:fldCharType="separate" w:fldLock="0" w:dirty="0"/>
                  </w:r>
                  <w:r>
                    <w:rPr>
                      <w:rFonts w:ascii="Calibri" w:hAnsi="Calibri" w:eastAsia="Calibri"/>
                      <w:color w:val="0000FF"/>
                      <w:sz w:val="22"/>
                      <w:u w:val="single"/>
                    </w:rPr>
                    <w:t xml:space="preserve">http://www.epa.gov/safewater/lead</w:t>
                  </w:r>
                  <w:r>
                    <w:fldChar w:fldCharType="end" w:fldLock="0" w:dirty="0"/>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2023</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hMerge w:val="restart"/>
          </w:tcPr>
          <w:tbl>
            <w:tblPr>
              <w:tblLayout w:type="fixed"/>
              <w:tblCellMar>
                <w:top w:w="0" w:type="dxa"/>
                <w:left w:w="0" w:type="dxa"/>
                <w:bottom w:w="0" w:type="dxa"/>
                <w:right w:w="0" w:type="dxa"/>
              </w:tblCellMar>
            </w:tblPr>
            <w:tblGrid>
              <w:gridCol w:w="8536"/>
            </w:tblGrid>
            <w:tr>
              <w:trPr>
                <w:trHeight w:val="282" w:hRule="atLeast"/>
              </w:trPr>
              <w:tc>
                <w:tcPr>
                  <w:tcW w:w="853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r>
          </w:tbl>
          <w:p>
            <w:pPr>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6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bl>
          <w:p>
            <w:pPr>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1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0.75 - 2.18</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31"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COMBINED RADIUM (-226 &amp; -228)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6/21/2022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0.716</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0.716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BETA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6/21/2022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2.26</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Decay of natural and man-made deposits. Note: The gross beta particle activity MCL is 4 millirems/year annual dose equivalent to the total body or any internal organ.  50 pCi/L is used as a screening level.</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6/21/2022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0.716</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0.716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pP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9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6"/>
              <w:gridCol w:w="1179"/>
              <w:gridCol w:w="1005"/>
              <w:gridCol w:w="834"/>
              <w:gridCol w:w="657"/>
              <w:gridCol w:w="477"/>
              <w:gridCol w:w="778"/>
              <w:gridCol w:w="2895"/>
            </w:tblGrid>
            <w:tr>
              <w:trPr>
                <w:trHeight w:val="450" w:hRule="atLeast"/>
              </w:trPr>
              <w:tc>
                <w:tcPr>
                  <w:tcW w:w="1506"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7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2019 - 2022</w:t>
                  </w:r>
                </w:p>
              </w:tc>
              <w:tc>
                <w:tcPr>
                  <w:tcW w:w="10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2019 - 2022</w:t>
                  </w:r>
                </w:p>
              </w:tc>
              <w:tc>
                <w:tcPr>
                  <w:tcW w:w="10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w:t>
                  </w:r>
                </w:p>
              </w:tc>
              <w:tc>
                <w:tcPr>
                  <w:tcW w:w="83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2 - 3</w:t>
                  </w:r>
                </w:p>
              </w:tc>
              <w:tc>
                <w:tcPr>
                  <w:tcW w:w="65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6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1"/>
              <w:gridCol w:w="1298"/>
              <w:gridCol w:w="772"/>
              <w:gridCol w:w="790"/>
              <w:gridCol w:w="862"/>
              <w:gridCol w:w="524"/>
              <w:gridCol w:w="467"/>
              <w:gridCol w:w="600"/>
              <w:gridCol w:w="2375"/>
            </w:tblGrid>
            <w:tr>
              <w:trPr>
                <w:trHeight w:val="464" w:hRule="atLeast"/>
              </w:trPr>
              <w:tc>
                <w:tcPr>
                  <w:tcW w:w="164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29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29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MRT LOT18, 73752 AMBER CT.</w:t>
                  </w:r>
                </w:p>
              </w:tc>
              <w:tc>
                <w:tcPr>
                  <w:tcW w:w="7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8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4.3</w:t>
                  </w:r>
                </w:p>
              </w:tc>
              <w:tc>
                <w:tcPr>
                  <w:tcW w:w="52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29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TCR LOT 53, 15556 MADRIS LANE</w:t>
                  </w:r>
                </w:p>
              </w:tc>
              <w:tc>
                <w:tcPr>
                  <w:tcW w:w="7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8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52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29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MRT LOT18, 73752 AMBER CT.</w:t>
                  </w:r>
                </w:p>
              </w:tc>
              <w:tc>
                <w:tcPr>
                  <w:tcW w:w="7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8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52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29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TCR LOT 53, 15556 MADRIS LANE</w:t>
                  </w:r>
                </w:p>
              </w:tc>
              <w:tc>
                <w:tcPr>
                  <w:tcW w:w="7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8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52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9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115"/>
              <w:gridCol w:w="1746"/>
              <w:gridCol w:w="1541"/>
              <w:gridCol w:w="1209"/>
              <w:gridCol w:w="823"/>
              <w:gridCol w:w="896"/>
            </w:tblGrid>
            <w:tr>
              <w:trPr>
                <w:trHeight w:val="270" w:hRule="atLeast"/>
              </w:trPr>
              <w:tc>
                <w:tcPr>
                  <w:tcW w:w="3115"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74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54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20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82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311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74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6/19/2022</w:t>
                  </w:r>
                </w:p>
              </w:tc>
              <w:tc>
                <w:tcPr>
                  <w:tcW w:w="154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120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82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311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74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6/19/2022</w:t>
                  </w:r>
                </w:p>
              </w:tc>
              <w:tc>
                <w:tcPr>
                  <w:tcW w:w="154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5.96</w:t>
                  </w:r>
                </w:p>
              </w:tc>
              <w:tc>
                <w:tcPr>
                  <w:tcW w:w="120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5.96</w:t>
                  </w:r>
                </w:p>
              </w:tc>
              <w:tc>
                <w:tcPr>
                  <w:tcW w:w="82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311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74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6/19/2022</w:t>
                  </w:r>
                </w:p>
              </w:tc>
              <w:tc>
                <w:tcPr>
                  <w:tcW w:w="154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w:t>
                  </w:r>
                </w:p>
              </w:tc>
              <w:tc>
                <w:tcPr>
                  <w:tcW w:w="120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w:t>
                  </w:r>
                </w:p>
              </w:tc>
              <w:tc>
                <w:tcPr>
                  <w:tcW w:w="82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9"/>
              <w:gridCol w:w="1751"/>
              <w:gridCol w:w="1546"/>
              <w:gridCol w:w="1214"/>
              <w:gridCol w:w="829"/>
              <w:gridCol w:w="901"/>
            </w:tblGrid>
            <w:tr>
              <w:trPr>
                <w:trHeight w:val="270" w:hRule="atLeast"/>
              </w:trPr>
              <w:tc>
                <w:tcPr>
                  <w:tcW w:w="308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75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54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21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82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9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308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7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4/25/2023</w:t>
                  </w:r>
                </w:p>
              </w:tc>
              <w:tc>
                <w:tcPr>
                  <w:tcW w:w="154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0.25</w:t>
                  </w:r>
                </w:p>
              </w:tc>
              <w:tc>
                <w:tcPr>
                  <w:tcW w:w="121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0.25</w:t>
                  </w:r>
                </w:p>
              </w:tc>
              <w:tc>
                <w:tcPr>
                  <w:tcW w:w="82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9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bl>
          <w:p>
            <w:pPr>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9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1"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MAGNOLIA WATER UTL - PENN MILL PLACE</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 Additional information on the water system can be found at </w:t>
                  </w:r>
                  <w:r>
                    <w:fldChar w:fldCharType="begin" w:fldLock="0" w:dirty="0"/>
                  </w:r>
                  <w:r>
                    <w:rPr>
                      <w:noProof/>
                    </w:rPr>
                    <w:instrText xml:space="preserve"> HYPERLINK "http://www.ldh.la.gov/watergrade" </w:instrText>
                  </w:r>
                  <w:r>
                    <w:fldChar w:fldCharType="separate" w:fldLock="0" w:dirty="0"/>
                  </w:r>
                  <w:r>
                    <w:rPr>
                      <w:rFonts w:ascii="Calibri" w:hAnsi="Calibri" w:eastAsia="Calibri"/>
                      <w:color w:val="0000FF"/>
                      <w:sz w:val="22"/>
                      <w:u w:val="single"/>
                    </w:rPr>
                    <w:t xml:space="preserve">www.ldh.la.gov/watergrade</w:t>
                  </w:r>
                  <w:r>
                    <w:fldChar w:fldCharType="end" w:fldLock="0" w:dirty="0"/>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8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LA_Main_NoSwap</dc:title>
</cp:coreProperties>
</file>