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OAKLAWN TRACE</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LA1103201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OAKLAWN TRACE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LA1103201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OAKLAWN TRACE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 JEAN</w:t>
                  </w:r>
                  <w:r>
                    <w:rPr>
                      <w:rFonts w:ascii="Calibri" w:hAnsi="Calibri" w:eastAsia="Calibri"/>
                      <w:color w:val="000000"/>
                      <w:sz w:val="22"/>
                    </w:rPr>
                    <w:t xml:space="preserve"> at  </w:t>
                  </w:r>
                  <w:r>
                    <w:rPr>
                      <w:rFonts w:ascii="Calibri" w:hAnsi="Calibri" w:eastAsia="Calibri"/>
                      <w:color w:val="000000"/>
                      <w:sz w:val="22"/>
                    </w:rPr>
                    <w:t xml:space="preserve">985-641-7330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OAKLAWN TRACE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30224 BROWNSTONE DRIVE (REAR)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30704 ROWLEY DRIVE (REAR)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30224 BROWNSTONE DRIVE (REAR)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30704 ROWLEY DRIVE (REAR)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7.86 - 8.95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OAKLAWN TRACE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