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EASTERN HEIGHTS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EASTERN HEIGHTS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AIRPORT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 SWEETWATER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LEE</w:t>
                  </w:r>
                  <w:r>
                    <w:rPr>
                      <w:rFonts w:ascii="Calibri" w:hAnsi="Calibri" w:eastAsia="Calibri"/>
                      <w:color w:val="000000"/>
                      <w:sz w:val="22"/>
                    </w:rPr>
                    <w:t xml:space="preserve"> at  </w:t>
                  </w:r>
                  <w:r>
                    <w:rPr>
                      <w:rFonts w:ascii="Calibri" w:hAnsi="Calibri" w:eastAsia="Calibri"/>
                      <w:color w:val="000000"/>
                      <w:sz w:val="22"/>
                    </w:rPr>
                    <w:t xml:space="preserve">985-969-5607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EASTERN HEIGHTS WATER 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0.09 - 3.0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 HWY 1054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15748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 HWY 1054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15748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EASTERN HEIGHTS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