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HAMMOND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HAMMOND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190 EAST WELL, CITY OF HAMMOND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CHEVY WELL, CITY OF HAMMOND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HAMMOND,BLACKBURN RD.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ZEMURRAY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WESTIN OAKS WELL, HAMMOND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PETE PANEPINTO</w:t>
                  </w:r>
                  <w:r>
                    <w:rPr>
                      <w:rFonts w:ascii="Calibri" w:hAnsi="Calibri" w:eastAsia="Calibri"/>
                      <w:color w:val="000000"/>
                      <w:sz w:val="22"/>
                    </w:rPr>
                    <w:t xml:space="preserve"> at  </w:t>
                  </w:r>
                  <w:r>
                    <w:rPr>
                      <w:rFonts w:ascii="Calibri" w:hAnsi="Calibri" w:eastAsia="Calibri"/>
                      <w:color w:val="000000"/>
                      <w:sz w:val="22"/>
                    </w:rPr>
                    <w:t xml:space="preserve">985-277-5605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HAMMOND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CONRAD ANDERSON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 RANGE ROAD @ E. HANSON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CONRAD ANDERSON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SOUTH RANGE ROAD @ E. HANSON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HAMMOND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