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INDEPENDENCE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INDEPENDENCE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 2 INDUST.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NO.1 SEVENTH 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 PAINE</w:t>
                  </w:r>
                  <w:r>
                    <w:rPr>
                      <w:rFonts w:ascii="Calibri" w:hAnsi="Calibri" w:eastAsia="Calibri"/>
                      <w:color w:val="000000"/>
                      <w:sz w:val="22"/>
                    </w:rPr>
                    <w:t xml:space="preserve"> at  </w:t>
                  </w:r>
                  <w:r>
                    <w:rPr>
                      <w:rFonts w:ascii="Calibri" w:hAnsi="Calibri" w:eastAsia="Calibri"/>
                      <w:color w:val="000000"/>
                      <w:sz w:val="22"/>
                    </w:rPr>
                    <w:t xml:space="preserve">988-878-4145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INDEPENDENCE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METHOXYCHLOR</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0 - 6.7E-05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 LAMARCA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 W.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 LAMARCA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 W. 2ND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18.8 - 29.6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8.25 - 8.96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INDEPENDENCE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