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KENTWOOD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LA1105014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KENTWOOD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AVENUE D (NEW 2015)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B AVE I ON HILL BY I-55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C AVE I WEST END OF HILL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IRMA T. GORDON</w:t>
                  </w:r>
                  <w:r>
                    <w:rPr>
                      <w:rFonts w:ascii="Calibri" w:hAnsi="Calibri" w:eastAsia="Calibri"/>
                      <w:color w:val="000000"/>
                      <w:sz w:val="22"/>
                    </w:rPr>
                    <w:t xml:space="preserve"> at  </w:t>
                  </w:r>
                  <w:r>
                    <w:rPr>
                      <w:rFonts w:ascii="Calibri" w:hAnsi="Calibri" w:eastAsia="Calibri"/>
                      <w:color w:val="000000"/>
                      <w:sz w:val="22"/>
                    </w:rPr>
                    <w:t xml:space="preserve">985-229-3451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KENTWOOD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0.63 - 1.49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5.65 - 5.89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KENTWOOD  TP</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KENTWOOD  TP</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KENTWOOD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