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ROSELAND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ROSELAND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(ROSELAND) ROCH ROAD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ROCH ROAD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WANDA "YODIE" MCCOY</w:t>
                  </w:r>
                  <w:r>
                    <w:rPr>
                      <w:rFonts w:ascii="Calibri" w:hAnsi="Calibri" w:eastAsia="Calibri"/>
                      <w:color w:val="000000"/>
                      <w:sz w:val="22"/>
                    </w:rPr>
                    <w:t xml:space="preserve"> at  </w:t>
                  </w:r>
                  <w:r>
                    <w:rPr>
                      <w:rFonts w:ascii="Calibri" w:hAnsi="Calibri" w:eastAsia="Calibri"/>
                      <w:color w:val="000000"/>
                      <w:sz w:val="22"/>
                    </w:rPr>
                    <w:t xml:space="preserve">985-748-9063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ROSELAND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61569 BENNETT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63127 WASHINGTON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61569 BENNETT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63127 WASHINGTON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ROSELAND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